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64"/>
        <w:gridCol w:w="284"/>
        <w:gridCol w:w="136"/>
        <w:gridCol w:w="6"/>
        <w:gridCol w:w="419"/>
        <w:gridCol w:w="713"/>
        <w:gridCol w:w="143"/>
        <w:gridCol w:w="143"/>
        <w:gridCol w:w="143"/>
        <w:gridCol w:w="10"/>
        <w:gridCol w:w="132"/>
        <w:gridCol w:w="149"/>
        <w:gridCol w:w="137"/>
        <w:gridCol w:w="284"/>
        <w:gridCol w:w="712"/>
        <w:gridCol w:w="431"/>
        <w:gridCol w:w="287"/>
        <w:gridCol w:w="137"/>
        <w:gridCol w:w="10"/>
        <w:gridCol w:w="131"/>
        <w:gridCol w:w="570"/>
        <w:gridCol w:w="147"/>
        <w:gridCol w:w="149"/>
        <w:gridCol w:w="702"/>
        <w:gridCol w:w="433"/>
        <w:gridCol w:w="51"/>
        <w:gridCol w:w="376"/>
        <w:gridCol w:w="421"/>
        <w:gridCol w:w="289"/>
        <w:gridCol w:w="284"/>
        <w:gridCol w:w="571"/>
        <w:gridCol w:w="679"/>
      </w:tblGrid>
      <w:tr w:rsidR="00D80D50" w:rsidRPr="005937E1" w:rsidTr="00711393">
        <w:trPr>
          <w:cantSplit/>
        </w:trPr>
        <w:tc>
          <w:tcPr>
            <w:tcW w:w="1046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Служебные отметки регистратора</w:t>
            </w:r>
          </w:p>
        </w:tc>
      </w:tr>
      <w:tr w:rsidR="00D80D50" w:rsidRPr="005937E1" w:rsidTr="00711393">
        <w:trPr>
          <w:cantSplit/>
          <w:trHeight w:val="325"/>
        </w:trPr>
        <w:tc>
          <w:tcPr>
            <w:tcW w:w="22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передающего ЦБ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62" w:type="dxa"/>
            <w:gridSpan w:val="8"/>
            <w:tcBorders>
              <w:top w:val="nil"/>
              <w:bottom w:val="nil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Принял</w:t>
            </w:r>
          </w:p>
        </w:tc>
        <w:tc>
          <w:tcPr>
            <w:tcW w:w="998" w:type="dxa"/>
            <w:gridSpan w:val="3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Вх</w:t>
            </w:r>
            <w:proofErr w:type="spellEnd"/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.№ 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</w:trPr>
        <w:tc>
          <w:tcPr>
            <w:tcW w:w="222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84" w:type="dxa"/>
            <w:gridSpan w:val="6"/>
            <w:tcBorders>
              <w:top w:val="nil"/>
              <w:bottom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62" w:type="dxa"/>
            <w:gridSpan w:val="8"/>
            <w:tcBorders>
              <w:top w:val="nil"/>
              <w:bottom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8" w:type="dxa"/>
            <w:gridSpan w:val="3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10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70"/>
        </w:trPr>
        <w:tc>
          <w:tcPr>
            <w:tcW w:w="22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принимающего ЦБ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bottom w:val="nil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Исполнил</w:t>
            </w:r>
          </w:p>
        </w:tc>
        <w:tc>
          <w:tcPr>
            <w:tcW w:w="998" w:type="dxa"/>
            <w:gridSpan w:val="3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Tr="00711393">
        <w:trPr>
          <w:cantSplit/>
          <w:trHeight w:val="70"/>
        </w:trPr>
        <w:tc>
          <w:tcPr>
            <w:tcW w:w="222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62" w:type="dxa"/>
            <w:gridSpan w:val="8"/>
            <w:tcBorders>
              <w:top w:val="nil"/>
              <w:bottom w:val="single" w:sz="4" w:space="0" w:color="auto"/>
            </w:tcBorders>
          </w:tcPr>
          <w:p w:rsidR="00D80D50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8" w:type="dxa"/>
            <w:gridSpan w:val="3"/>
            <w:tcBorders>
              <w:top w:val="nil"/>
              <w:bottom w:val="nil"/>
            </w:tcBorders>
          </w:tcPr>
          <w:p w:rsidR="00D80D50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10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D50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22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1284" w:type="dxa"/>
            <w:gridSpan w:val="6"/>
            <w:tcBorders>
              <w:top w:val="nil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998" w:type="dxa"/>
            <w:gridSpan w:val="3"/>
            <w:tcBorders>
              <w:top w:val="nil"/>
              <w:bottom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475"/>
        </w:trPr>
        <w:tc>
          <w:tcPr>
            <w:tcW w:w="10461" w:type="dxa"/>
            <w:gridSpan w:val="3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РАСПОРЯЖЕНИЕ </w:t>
            </w:r>
            <w:r w:rsidR="00A659C9">
              <w:rPr>
                <w:rFonts w:eastAsia="Times New Roman"/>
                <w:b/>
                <w:sz w:val="20"/>
                <w:szCs w:val="20"/>
                <w:lang w:eastAsia="ar-SA"/>
              </w:rPr>
              <w:t>О</w:t>
            </w:r>
            <w:r w:rsidR="00A659C9" w:rsidRPr="00D4343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659C9">
              <w:rPr>
                <w:rFonts w:eastAsia="Times New Roman"/>
                <w:b/>
                <w:sz w:val="20"/>
                <w:szCs w:val="20"/>
                <w:lang w:eastAsia="ar-SA"/>
              </w:rPr>
              <w:t>СОВЕРШЕНИИ</w:t>
            </w: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ОПЕРАЦИИ С УЧАСТИЕМ  ЛИЦЕВОГО СЧЕТА</w:t>
            </w:r>
          </w:p>
          <w:p w:rsidR="00D80D50" w:rsidRPr="003D288C" w:rsidRDefault="00D80D50" w:rsidP="00A65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</w:t>
            </w:r>
            <w:r w:rsidR="00A659C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ЖАТЕЛЯ ЦЕНТРАЛЬНОГО ДЕПОЗИТАРИЯ</w:t>
            </w:r>
          </w:p>
        </w:tc>
      </w:tr>
      <w:tr w:rsidR="00D80D50" w:rsidRPr="003D288C" w:rsidTr="00711393">
        <w:trPr>
          <w:cantSplit/>
          <w:trHeight w:val="803"/>
        </w:trPr>
        <w:tc>
          <w:tcPr>
            <w:tcW w:w="10461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20"/>
                <w:lang w:eastAsia="ar-SA"/>
              </w:rPr>
              <w:t>ПОЛНОЕ НАИМЕНОВАНИЕ НОМИНАЛЬНОГО ДЕРЖАТЕЛЯ ЦЕНТРАЛЬНОГО ДЕПОЗИТАРИЯ:</w:t>
            </w:r>
          </w:p>
          <w:p w:rsidR="00D80D50" w:rsidRPr="003D288C" w:rsidRDefault="00267B35" w:rsidP="00267B3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33936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</w:tr>
      <w:tr w:rsidR="00D80D50" w:rsidRPr="003D288C" w:rsidTr="00711393">
        <w:trPr>
          <w:cantSplit/>
          <w:trHeight w:val="120"/>
        </w:trPr>
        <w:tc>
          <w:tcPr>
            <w:tcW w:w="10461" w:type="dxa"/>
            <w:gridSpan w:val="3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397"/>
        </w:trPr>
        <w:tc>
          <w:tcPr>
            <w:tcW w:w="52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ЗАЧИСЛЕНИЕ НА СЧЕТ НД  ЦЕНТРАЛЬНОГО ДЕПОЗИТАРИЯ</w:t>
            </w:r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instrText xml:space="preserve"> FORMCHECKBOX </w:instrText>
            </w:r>
            <w:r w:rsidR="00025A68"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</w:r>
            <w:r w:rsidR="00025A68"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32"/>
                <w:lang w:eastAsia="ar-SA"/>
              </w:rPr>
              <w:fldChar w:fldCharType="end"/>
            </w:r>
          </w:p>
        </w:tc>
        <w:tc>
          <w:tcPr>
            <w:tcW w:w="39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397"/>
        </w:trPr>
        <w:tc>
          <w:tcPr>
            <w:tcW w:w="52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СПИСАНИЕ СО СЧЕТА НД Ц</w:t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ЕНТРАЛЬНОГО ДЕПОЗИТАРИЯ</w:t>
            </w:r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5A6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5A6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9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397"/>
        </w:trPr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УНИКАЛЬНЫЙ ИДЕНТИФИКАЦИОННЫЙ НОМЕР (РЕФЕРЕНС)</w:t>
            </w:r>
          </w:p>
        </w:tc>
        <w:tc>
          <w:tcPr>
            <w:tcW w:w="46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397"/>
        </w:trPr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ВЛАДЕЛЕЦ (ДОВЕРИТЕЛЬНЫЙ УПРАВЛЯЮЩИЙ) ЦЕННЫХ БУМА</w:t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Г</w:t>
            </w:r>
          </w:p>
        </w:tc>
        <w:tc>
          <w:tcPr>
            <w:tcW w:w="4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D74AB5" w:rsidTr="00711393">
        <w:trPr>
          <w:cantSplit/>
          <w:trHeight w:val="397"/>
        </w:trPr>
        <w:tc>
          <w:tcPr>
            <w:tcW w:w="5789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672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80D50" w:rsidRPr="00D74AB5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02FBF">
              <w:rPr>
                <w:rFonts w:eastAsia="Times New Roman" w:cs="Times New Roman"/>
                <w:color w:val="FF0000"/>
                <w:sz w:val="16"/>
                <w:szCs w:val="16"/>
                <w:lang w:eastAsia="ar-SA"/>
              </w:rPr>
              <w:t>(</w:t>
            </w:r>
            <w:r w:rsidRPr="00D74AB5">
              <w:rPr>
                <w:rFonts w:eastAsia="Times New Roman" w:cs="Times New Roman"/>
                <w:sz w:val="16"/>
                <w:szCs w:val="16"/>
                <w:lang w:eastAsia="ar-SA"/>
              </w:rPr>
              <w:t>Ф.И.О. (наименование)</w:t>
            </w:r>
          </w:p>
        </w:tc>
      </w:tr>
      <w:tr w:rsidR="00D80D50" w:rsidRPr="003D288C" w:rsidTr="00711393">
        <w:trPr>
          <w:cantSplit/>
          <w:trHeight w:val="70"/>
        </w:trPr>
        <w:tc>
          <w:tcPr>
            <w:tcW w:w="1046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ЗАРЕГИСТРИРОВАННОЕ ЛИЦО</w:t>
            </w:r>
          </w:p>
        </w:tc>
      </w:tr>
      <w:tr w:rsidR="00D80D50" w:rsidRPr="003D288C" w:rsidTr="00711393">
        <w:trPr>
          <w:cantSplit/>
          <w:trHeight w:val="70"/>
        </w:trPr>
        <w:tc>
          <w:tcPr>
            <w:tcW w:w="863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29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Вид зарегистрированного лица</w:t>
            </w:r>
          </w:p>
        </w:tc>
        <w:tc>
          <w:tcPr>
            <w:tcW w:w="752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29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7521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4081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180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номер документа:</w:t>
            </w:r>
          </w:p>
        </w:tc>
        <w:tc>
          <w:tcPr>
            <w:tcW w:w="34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564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3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623F4E" w:rsidTr="00711393">
        <w:trPr>
          <w:cantSplit/>
          <w:trHeight w:val="70"/>
        </w:trPr>
        <w:tc>
          <w:tcPr>
            <w:tcW w:w="10461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421"/>
        </w:trPr>
        <w:tc>
          <w:tcPr>
            <w:tcW w:w="10461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0D50" w:rsidRPr="003D288C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СВЕДЕНИЯ О ПЕРЕДАВАЕМЫХ ЦЕННЫХ БУМАГАХ:</w:t>
            </w:r>
          </w:p>
        </w:tc>
      </w:tr>
      <w:tr w:rsidR="00D80D50" w:rsidRPr="00623F4E" w:rsidTr="00711393">
        <w:trPr>
          <w:cantSplit/>
          <w:trHeight w:val="126"/>
        </w:trPr>
        <w:tc>
          <w:tcPr>
            <w:tcW w:w="308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Полное наименование эмитента:</w:t>
            </w:r>
          </w:p>
        </w:tc>
        <w:tc>
          <w:tcPr>
            <w:tcW w:w="7378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623F4E" w:rsidTr="00711393">
        <w:trPr>
          <w:cantSplit/>
          <w:trHeight w:val="126"/>
        </w:trPr>
        <w:tc>
          <w:tcPr>
            <w:tcW w:w="3369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7092" w:type="dxa"/>
            <w:gridSpan w:val="2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623F4E" w:rsidTr="00711393">
        <w:trPr>
          <w:cantSplit/>
          <w:trHeight w:val="126"/>
        </w:trPr>
        <w:tc>
          <w:tcPr>
            <w:tcW w:w="4793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выпуска:</w:t>
            </w:r>
          </w:p>
        </w:tc>
        <w:tc>
          <w:tcPr>
            <w:tcW w:w="5668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126"/>
        </w:trPr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54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штук</w:t>
            </w:r>
          </w:p>
        </w:tc>
      </w:tr>
      <w:tr w:rsidR="00D80D50" w:rsidRPr="00623F4E" w:rsidTr="00711393">
        <w:trPr>
          <w:cantSplit/>
          <w:trHeight w:val="70"/>
        </w:trPr>
        <w:tc>
          <w:tcPr>
            <w:tcW w:w="10461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126"/>
        </w:trPr>
        <w:tc>
          <w:tcPr>
            <w:tcW w:w="10461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ОБРЕМЕНЕНИЕ ВЫШЕУКАЗАННЫХ ЦЕННЫХ БУМАГ:</w:t>
            </w:r>
          </w:p>
        </w:tc>
      </w:tr>
      <w:tr w:rsidR="00D80D50" w:rsidRPr="005937E1" w:rsidTr="00711393">
        <w:trPr>
          <w:cantSplit/>
          <w:trHeight w:val="126"/>
        </w:trPr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ОБРЕМЕНЕНЫ</w:t>
            </w:r>
          </w:p>
        </w:tc>
        <w:tc>
          <w:tcPr>
            <w:tcW w:w="612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5A6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5A6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НЕ ОБРЕМЕНЕНЫ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5A6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5A68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</w:tr>
      <w:tr w:rsidR="00D80D50" w:rsidRPr="005937E1" w:rsidTr="00711393">
        <w:trPr>
          <w:cantSplit/>
          <w:trHeight w:val="315"/>
        </w:trPr>
        <w:tc>
          <w:tcPr>
            <w:tcW w:w="10461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УПОЛНОМОЧЕННЫЙ ПРЕДСТАВИТЕЛЬ</w:t>
            </w:r>
          </w:p>
        </w:tc>
      </w:tr>
      <w:tr w:rsidR="00D80D50" w:rsidRPr="003D288C" w:rsidTr="00711393">
        <w:trPr>
          <w:cantSplit/>
          <w:trHeight w:val="70"/>
        </w:trPr>
        <w:tc>
          <w:tcPr>
            <w:tcW w:w="29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7521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4081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номер документа: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3D288C" w:rsidTr="00711393">
        <w:trPr>
          <w:cantSplit/>
          <w:trHeight w:val="70"/>
        </w:trPr>
        <w:tc>
          <w:tcPr>
            <w:tcW w:w="564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3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0D50" w:rsidRPr="003D288C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623F4E" w:rsidTr="00711393">
        <w:trPr>
          <w:cantSplit/>
          <w:trHeight w:val="70"/>
        </w:trPr>
        <w:tc>
          <w:tcPr>
            <w:tcW w:w="10461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623F4E" w:rsidRDefault="00D80D50" w:rsidP="001D38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126"/>
        </w:trPr>
        <w:tc>
          <w:tcPr>
            <w:tcW w:w="10461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818"/>
        </w:trPr>
        <w:tc>
          <w:tcPr>
            <w:tcW w:w="1046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Гарантирую</w:t>
            </w: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, что передача ценных бумаг соответствует требованиям законодательства РФ, не нарушает установленных законодательством, уставом, вступившим в законную силу решений суда ограничений</w:t>
            </w:r>
          </w:p>
        </w:tc>
      </w:tr>
      <w:tr w:rsidR="00D80D50" w:rsidRPr="005937E1" w:rsidTr="00711393">
        <w:trPr>
          <w:cantSplit/>
          <w:trHeight w:val="126"/>
        </w:trPr>
        <w:tc>
          <w:tcPr>
            <w:tcW w:w="33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2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997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80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463"/>
        </w:trPr>
        <w:tc>
          <w:tcPr>
            <w:tcW w:w="3379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80D50" w:rsidRPr="00E02FBF" w:rsidRDefault="00E02FBF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ar-SA"/>
              </w:rPr>
            </w:pPr>
            <w:r w:rsidRPr="00333936">
              <w:rPr>
                <w:rFonts w:eastAsia="Times New Roman" w:cs="Times New Roman"/>
                <w:sz w:val="16"/>
                <w:szCs w:val="20"/>
                <w:lang w:eastAsia="ar-SA"/>
              </w:rPr>
              <w:t>Наименование или Ф.И.О.</w:t>
            </w:r>
          </w:p>
        </w:tc>
        <w:tc>
          <w:tcPr>
            <w:tcW w:w="22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997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806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631"/>
        </w:trPr>
        <w:tc>
          <w:tcPr>
            <w:tcW w:w="33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27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997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806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D80D50" w:rsidRPr="005937E1" w:rsidTr="00711393">
        <w:trPr>
          <w:cantSplit/>
          <w:trHeight w:val="126"/>
        </w:trPr>
        <w:tc>
          <w:tcPr>
            <w:tcW w:w="337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20"/>
                <w:lang w:eastAsia="ar-SA"/>
              </w:rPr>
              <w:t>Подпись Зарегистрированного лица, или его</w:t>
            </w:r>
          </w:p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4"/>
                <w:szCs w:val="20"/>
                <w:lang w:eastAsia="ar-SA"/>
              </w:rPr>
              <w:t>уполномоченного представителя</w:t>
            </w:r>
          </w:p>
        </w:tc>
        <w:tc>
          <w:tcPr>
            <w:tcW w:w="22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9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80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D50" w:rsidRPr="005937E1" w:rsidRDefault="00D80D50" w:rsidP="001D38E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4"/>
                <w:lang w:eastAsia="ar-SA"/>
              </w:rPr>
              <w:t>М.П</w:t>
            </w:r>
          </w:p>
        </w:tc>
      </w:tr>
      <w:tr w:rsidR="00711393" w:rsidRPr="005937E1" w:rsidTr="00711393">
        <w:trPr>
          <w:cantSplit/>
          <w:trHeight w:val="391"/>
        </w:trPr>
        <w:tc>
          <w:tcPr>
            <w:tcW w:w="1046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393" w:rsidRPr="00917DA7" w:rsidRDefault="00711393" w:rsidP="0071139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917DA7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84460B">
              <w:rPr>
                <w:b/>
                <w:i/>
                <w:sz w:val="18"/>
                <w:szCs w:val="18"/>
              </w:rPr>
              <w:t xml:space="preserve"> </w:t>
            </w:r>
            <w:r w:rsidR="0084460B" w:rsidRPr="001E1DF9">
              <w:rPr>
                <w:sz w:val="18"/>
                <w:szCs w:val="18"/>
              </w:rPr>
              <w:t>(</w:t>
            </w:r>
            <w:r w:rsidR="0084460B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84460B">
              <w:rPr>
                <w:i/>
                <w:sz w:val="18"/>
                <w:szCs w:val="18"/>
              </w:rPr>
              <w:t>е</w:t>
            </w:r>
            <w:r w:rsidR="0084460B" w:rsidRPr="0084460B">
              <w:rPr>
                <w:i/>
                <w:sz w:val="18"/>
                <w:szCs w:val="18"/>
              </w:rPr>
              <w:t>)</w:t>
            </w:r>
            <w:r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711393" w:rsidRPr="005937E1" w:rsidTr="00711393">
        <w:trPr>
          <w:cantSplit/>
          <w:trHeight w:val="309"/>
        </w:trPr>
        <w:tc>
          <w:tcPr>
            <w:tcW w:w="1046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393" w:rsidRPr="006F40FA" w:rsidRDefault="00711393" w:rsidP="00711393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11393" w:rsidRDefault="00711393" w:rsidP="00711393"/>
    <w:sectPr w:rsidR="00711393" w:rsidSect="007113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135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68" w:rsidRDefault="00025A68" w:rsidP="000A38CC">
      <w:pPr>
        <w:spacing w:after="0" w:line="240" w:lineRule="auto"/>
      </w:pPr>
      <w:r>
        <w:separator/>
      </w:r>
    </w:p>
  </w:endnote>
  <w:endnote w:type="continuationSeparator" w:id="0">
    <w:p w:rsidR="00025A68" w:rsidRDefault="00025A6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12" w:rsidRDefault="00BF541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12" w:rsidRDefault="00BF541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68" w:rsidRDefault="00025A68" w:rsidP="000A38CC">
      <w:pPr>
        <w:spacing w:after="0" w:line="240" w:lineRule="auto"/>
      </w:pPr>
      <w:r>
        <w:separator/>
      </w:r>
    </w:p>
  </w:footnote>
  <w:footnote w:type="continuationSeparator" w:id="0">
    <w:p w:rsidR="00025A68" w:rsidRDefault="00025A6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12" w:rsidRDefault="00BF541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93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D80D50" w:rsidRPr="005937E1" w:rsidTr="00711393">
      <w:trPr>
        <w:cantSplit/>
      </w:trPr>
      <w:tc>
        <w:tcPr>
          <w:tcW w:w="520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hideMark/>
        </w:tcPr>
        <w:p w:rsidR="00D80D50" w:rsidRPr="005937E1" w:rsidRDefault="000D3AD5" w:rsidP="001D38E3">
          <w:pPr>
            <w:suppressAutoHyphens/>
            <w:spacing w:after="0" w:line="240" w:lineRule="auto"/>
            <w:rPr>
              <w:rFonts w:eastAsia="Times New Roman" w:cs="Times New Roman"/>
              <w:i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21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80D50" w:rsidRPr="005937E1" w:rsidRDefault="00D80D50" w:rsidP="00BF5412">
          <w:pPr>
            <w:suppressAutoHyphens/>
            <w:spacing w:after="0" w:line="240" w:lineRule="auto"/>
            <w:jc w:val="right"/>
            <w:rPr>
              <w:rFonts w:eastAsia="Times New Roman" w:cs="Times New Roman"/>
              <w:i/>
              <w:sz w:val="20"/>
              <w:szCs w:val="20"/>
              <w:lang w:eastAsia="ar-SA"/>
            </w:rPr>
          </w:pPr>
          <w:bookmarkStart w:id="0" w:name="_GoBack"/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</w:t>
          </w:r>
          <w:bookmarkEnd w:id="0"/>
          <w:r w:rsidRPr="005937E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 № </w:t>
          </w:r>
          <w:r w:rsidR="00BF5412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9</w:t>
          </w:r>
        </w:p>
      </w:tc>
    </w:tr>
  </w:tbl>
  <w:p w:rsidR="00D80D50" w:rsidRDefault="00D80D5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12.75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68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AD5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2C40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B35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017D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936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6B87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393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27785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60B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A7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1F36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2C1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59C9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3FDB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D93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412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807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596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46C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D50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4DCB"/>
    <w:rsid w:val="00D85B43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2C96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2FBF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46E6C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40A780-7B69-4BF6-AC9D-2F44756C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2019-07-19T06:38:00Z</dcterms:created>
  <dcterms:modified xsi:type="dcterms:W3CDTF">2020-05-29T06:51:00Z</dcterms:modified>
</cp:coreProperties>
</file>